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69A" w:rsidRPr="008723FD" w:rsidRDefault="000C669A" w:rsidP="000C669A">
      <w:pPr>
        <w:spacing w:after="0" w:line="240" w:lineRule="auto"/>
      </w:pPr>
      <w:r w:rsidRPr="008723FD">
        <w:rPr>
          <w:noProof/>
          <w:lang w:eastAsia="es-ES"/>
        </w:rPr>
        <mc:AlternateContent>
          <mc:Choice Requires="wps">
            <w:drawing>
              <wp:anchor distT="0" distB="0" distL="114300" distR="114300" simplePos="0" relativeHeight="251659264" behindDoc="0" locked="0" layoutInCell="1" allowOverlap="1" wp14:anchorId="5E0F096D" wp14:editId="01E97FFB">
                <wp:simplePos x="0" y="0"/>
                <wp:positionH relativeFrom="column">
                  <wp:posOffset>443865</wp:posOffset>
                </wp:positionH>
                <wp:positionV relativeFrom="paragraph">
                  <wp:posOffset>153670</wp:posOffset>
                </wp:positionV>
                <wp:extent cx="1047750" cy="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51F0E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95pt,12.1pt" to="117.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" strokecolor="black [3200]" strokeweight=".5pt">
                <v:stroke joinstyle="miter"/>
              </v:line>
            </w:pict>
          </mc:Fallback>
        </mc:AlternateContent>
      </w:r>
      <w:r w:rsidRPr="008723FD">
        <w:t>AREA:</w:t>
      </w:r>
      <w:r w:rsidRPr="008723FD">
        <w:tab/>
        <w:t xml:space="preserve">Lengua Castellana                </w:t>
      </w:r>
      <w:r>
        <w:t xml:space="preserve">                       </w:t>
      </w:r>
      <w:r w:rsidRPr="008723FD">
        <w:t xml:space="preserve">  </w:t>
      </w:r>
      <w:r>
        <w:t>GRADO</w:t>
      </w:r>
      <w:r w:rsidRPr="008723FD">
        <w:t>:</w:t>
      </w:r>
      <w:r w:rsidR="00F8387A">
        <w:t xml:space="preserve"> Séptimo</w:t>
      </w:r>
      <w:r w:rsidRPr="008723FD">
        <w:t xml:space="preserve">                  </w:t>
      </w:r>
      <w:r>
        <w:t xml:space="preserve">                                  </w:t>
      </w:r>
      <w:r w:rsidRPr="008723FD">
        <w:t>PERIODO:</w:t>
      </w:r>
      <w:r w:rsidR="00407350">
        <w:t xml:space="preserve"> 05</w:t>
      </w:r>
    </w:p>
    <w:p w:rsidR="000C669A" w:rsidRPr="008723FD" w:rsidRDefault="00F8387A" w:rsidP="000C669A">
      <w:pPr>
        <w:spacing w:after="0" w:line="240" w:lineRule="auto"/>
      </w:pPr>
      <w:r w:rsidRPr="008723FD">
        <w:rPr>
          <w:noProof/>
          <w:lang w:eastAsia="es-ES"/>
        </w:rPr>
        <mc:AlternateContent>
          <mc:Choice Requires="wps">
            <w:drawing>
              <wp:anchor distT="0" distB="0" distL="114300" distR="114300" simplePos="0" relativeHeight="251661312" behindDoc="0" locked="0" layoutInCell="1" allowOverlap="1" wp14:anchorId="03BFDFE9" wp14:editId="72FDAD68">
                <wp:simplePos x="0" y="0"/>
                <wp:positionH relativeFrom="column">
                  <wp:posOffset>5930265</wp:posOffset>
                </wp:positionH>
                <wp:positionV relativeFrom="paragraph">
                  <wp:posOffset>30480</wp:posOffset>
                </wp:positionV>
                <wp:extent cx="209550" cy="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20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277B4C"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6.95pt,2.4pt" to="483.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" strokecolor="black [3200]" strokeweight=".5pt">
                <v:stroke joinstyle="miter"/>
              </v:line>
            </w:pict>
          </mc:Fallback>
        </mc:AlternateContent>
      </w:r>
      <w:r w:rsidR="000C669A" w:rsidRPr="008723FD">
        <w:rPr>
          <w:noProof/>
          <w:lang w:eastAsia="es-ES"/>
        </w:rPr>
        <mc:AlternateContent>
          <mc:Choice Requires="wps">
            <w:drawing>
              <wp:anchor distT="0" distB="0" distL="114300" distR="114300" simplePos="0" relativeHeight="251660288" behindDoc="0" locked="0" layoutInCell="1" allowOverlap="1" wp14:anchorId="06EB9C67" wp14:editId="17DBBFC3">
                <wp:simplePos x="0" y="0"/>
                <wp:positionH relativeFrom="column">
                  <wp:posOffset>3248025</wp:posOffset>
                </wp:positionH>
                <wp:positionV relativeFrom="paragraph">
                  <wp:posOffset>13335</wp:posOffset>
                </wp:positionV>
                <wp:extent cx="5048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1542D"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75pt,1.05pt" to="29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" strokecolor="black [3200]" strokeweight=".5pt">
                <v:stroke joinstyle="miter"/>
              </v:line>
            </w:pict>
          </mc:Fallback>
        </mc:AlternateContent>
      </w:r>
      <w:r w:rsidR="000C669A" w:rsidRPr="008723FD">
        <w:rPr>
          <w:noProof/>
          <w:lang w:eastAsia="es-ES"/>
        </w:rPr>
        <mc:AlternateContent>
          <mc:Choice Requires="wps">
            <w:drawing>
              <wp:anchor distT="0" distB="0" distL="114300" distR="114300" simplePos="0" relativeHeight="251662336" behindDoc="0" locked="0" layoutInCell="1" allowOverlap="1" wp14:anchorId="0DA26615" wp14:editId="2A32F438">
                <wp:simplePos x="0" y="0"/>
                <wp:positionH relativeFrom="column">
                  <wp:posOffset>586740</wp:posOffset>
                </wp:positionH>
                <wp:positionV relativeFrom="paragraph">
                  <wp:posOffset>145415</wp:posOffset>
                </wp:positionV>
                <wp:extent cx="838200" cy="0"/>
                <wp:effectExtent l="0" t="0" r="19050" b="19050"/>
                <wp:wrapNone/>
                <wp:docPr id="7" name="Conector recto 7"/>
                <wp:cNvGraphicFramePr/>
                <a:graphic xmlns:a="http://schemas.openxmlformats.org/drawingml/2006/main">
                  <a:graphicData uri="http://schemas.microsoft.com/office/word/2010/wordprocessingShape">
                    <wps:wsp>
                      <wps:cNvCnPr/>
                      <wps:spPr>
                        <a:xfrm flipH="1">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4EFAA9" id="Conector recto 7"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46.2pt,11.45pt" to="112.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" strokecolor="black [3200]" strokeweight=".5pt">
                <v:stroke joinstyle="miter"/>
              </v:line>
            </w:pict>
          </mc:Fallback>
        </mc:AlternateContent>
      </w:r>
      <w:r w:rsidR="000C669A" w:rsidRPr="008723FD">
        <w:t xml:space="preserve">DOCENTE: David Gómez     </w:t>
      </w:r>
    </w:p>
    <w:p w:rsidR="000C669A" w:rsidRPr="008723FD" w:rsidRDefault="000C669A" w:rsidP="000C669A">
      <w:pPr>
        <w:spacing w:after="0" w:line="240" w:lineRule="auto"/>
      </w:pPr>
      <w:r w:rsidRPr="008723FD">
        <w:t xml:space="preserve">                                                                               </w:t>
      </w:r>
      <w:bookmarkStart w:id="0" w:name="_GoBack"/>
      <w:bookmarkEnd w:id="0"/>
    </w:p>
    <w:p w:rsidR="00407350" w:rsidRDefault="00251776" w:rsidP="00251776">
      <w:pPr>
        <w:tabs>
          <w:tab w:val="left" w:pos="367"/>
        </w:tabs>
        <w:spacing w:after="0" w:line="0" w:lineRule="atLeast"/>
        <w:rPr>
          <w:rFonts w:ascii="Symbol" w:eastAsia="Symbol" w:hAnsi="Symbol"/>
        </w:rPr>
      </w:pPr>
      <w:r>
        <w:rPr>
          <w:rFonts w:ascii="Arial" w:eastAsia="Arial" w:hAnsi="Arial"/>
          <w:b/>
        </w:rPr>
        <w:t>PRESENTACIÓN PLAN DE MEJORAMIENTO:</w:t>
      </w:r>
    </w:p>
    <w:p w:rsidR="00251776" w:rsidRPr="00251776" w:rsidRDefault="00251776" w:rsidP="00251776">
      <w:pPr>
        <w:pStyle w:val="Prrafodelista"/>
        <w:numPr>
          <w:ilvl w:val="0"/>
          <w:numId w:val="26"/>
        </w:numPr>
        <w:tabs>
          <w:tab w:val="left" w:pos="635"/>
        </w:tabs>
        <w:spacing w:after="0" w:line="235" w:lineRule="auto"/>
        <w:jc w:val="both"/>
        <w:rPr>
          <w:rFonts w:ascii="Symbol" w:eastAsia="Symbol" w:hAnsi="Symbol"/>
        </w:rPr>
      </w:pPr>
      <w:r>
        <w:rPr>
          <w:rFonts w:ascii="Arial" w:eastAsia="Arial" w:hAnsi="Arial"/>
        </w:rPr>
        <w:t xml:space="preserve"> </w:t>
      </w:r>
      <w:r w:rsidR="00407350" w:rsidRPr="00251776">
        <w:rPr>
          <w:rFonts w:ascii="Arial" w:eastAsia="Arial" w:hAnsi="Arial"/>
        </w:rPr>
        <w:t>El trabajo se debe resolver de forma individual en manuscrito, con portada y en hojas de block tamaño carta y sin rayas, teniendo presente las normas ICONTEC.</w:t>
      </w:r>
      <w:r>
        <w:rPr>
          <w:rFonts w:ascii="Arial" w:eastAsia="Arial" w:hAnsi="Arial"/>
        </w:rPr>
        <w:t xml:space="preserve"> La solución del ejercicio</w:t>
      </w:r>
      <w:r w:rsidR="00407350" w:rsidRPr="00251776">
        <w:rPr>
          <w:rFonts w:ascii="Arial" w:eastAsia="Arial" w:hAnsi="Arial"/>
        </w:rPr>
        <w:t xml:space="preserve"> se bebe realizar con lapicero negro; quienes utilicen otro color de tinta, no se les recibirá, ya que es mala presentación según la norma establecida por el ICONTEC.</w:t>
      </w:r>
    </w:p>
    <w:p w:rsidR="00251776" w:rsidRPr="00251776" w:rsidRDefault="00251776" w:rsidP="00251776">
      <w:pPr>
        <w:pStyle w:val="Prrafodelista"/>
        <w:tabs>
          <w:tab w:val="left" w:pos="635"/>
        </w:tabs>
        <w:spacing w:after="0" w:line="235" w:lineRule="auto"/>
        <w:jc w:val="both"/>
        <w:rPr>
          <w:rFonts w:ascii="Symbol" w:eastAsia="Symbol" w:hAnsi="Symbol"/>
        </w:rPr>
      </w:pPr>
    </w:p>
    <w:p w:rsidR="00407350" w:rsidRPr="00251776" w:rsidRDefault="00407350" w:rsidP="00251776">
      <w:pPr>
        <w:pStyle w:val="Prrafodelista"/>
        <w:numPr>
          <w:ilvl w:val="0"/>
          <w:numId w:val="26"/>
        </w:numPr>
        <w:tabs>
          <w:tab w:val="left" w:pos="635"/>
        </w:tabs>
        <w:spacing w:after="0" w:line="235" w:lineRule="auto"/>
        <w:jc w:val="both"/>
        <w:rPr>
          <w:rFonts w:ascii="Symbol" w:eastAsia="Symbol" w:hAnsi="Symbol"/>
        </w:rPr>
      </w:pPr>
      <w:r w:rsidRPr="00251776">
        <w:rPr>
          <w:rFonts w:ascii="Arial" w:eastAsia="Arial" w:hAnsi="Arial"/>
        </w:rPr>
        <w:t>Las márgenes establecidas para la presentación de trabajos escritos según el ICONTEC son:</w:t>
      </w:r>
    </w:p>
    <w:p w:rsidR="00251776" w:rsidRPr="00251776" w:rsidRDefault="00407350" w:rsidP="00251776">
      <w:pPr>
        <w:pStyle w:val="Prrafodelista"/>
        <w:numPr>
          <w:ilvl w:val="0"/>
          <w:numId w:val="27"/>
        </w:numPr>
        <w:tabs>
          <w:tab w:val="left" w:pos="1307"/>
        </w:tabs>
        <w:spacing w:after="0" w:line="0" w:lineRule="atLeast"/>
        <w:jc w:val="both"/>
        <w:rPr>
          <w:rFonts w:ascii="Symbol" w:eastAsia="Symbol" w:hAnsi="Symbol"/>
        </w:rPr>
      </w:pPr>
      <w:r w:rsidRPr="00251776">
        <w:rPr>
          <w:rFonts w:ascii="Arial" w:eastAsia="Arial" w:hAnsi="Arial"/>
        </w:rPr>
        <w:t>Superior 3 cm</w:t>
      </w:r>
    </w:p>
    <w:p w:rsidR="00251776" w:rsidRPr="00251776" w:rsidRDefault="00407350" w:rsidP="00251776">
      <w:pPr>
        <w:pStyle w:val="Prrafodelista"/>
        <w:numPr>
          <w:ilvl w:val="0"/>
          <w:numId w:val="27"/>
        </w:numPr>
        <w:tabs>
          <w:tab w:val="left" w:pos="1307"/>
        </w:tabs>
        <w:spacing w:after="0" w:line="0" w:lineRule="atLeast"/>
        <w:jc w:val="both"/>
        <w:rPr>
          <w:rFonts w:ascii="Symbol" w:eastAsia="Symbol" w:hAnsi="Symbol"/>
        </w:rPr>
      </w:pPr>
      <w:r w:rsidRPr="00251776">
        <w:rPr>
          <w:rFonts w:ascii="Arial" w:eastAsia="Arial" w:hAnsi="Arial"/>
        </w:rPr>
        <w:t>Inferior 3 cm</w:t>
      </w:r>
    </w:p>
    <w:p w:rsidR="00251776" w:rsidRPr="00251776" w:rsidRDefault="00407350" w:rsidP="00251776">
      <w:pPr>
        <w:pStyle w:val="Prrafodelista"/>
        <w:numPr>
          <w:ilvl w:val="0"/>
          <w:numId w:val="27"/>
        </w:numPr>
        <w:tabs>
          <w:tab w:val="left" w:pos="1307"/>
        </w:tabs>
        <w:spacing w:after="0" w:line="0" w:lineRule="atLeast"/>
        <w:jc w:val="both"/>
        <w:rPr>
          <w:rFonts w:ascii="Symbol" w:eastAsia="Symbol" w:hAnsi="Symbol"/>
        </w:rPr>
      </w:pPr>
      <w:r w:rsidRPr="00251776">
        <w:rPr>
          <w:rFonts w:ascii="Arial" w:eastAsia="Arial" w:hAnsi="Arial"/>
        </w:rPr>
        <w:t>Derecho 2 cm</w:t>
      </w:r>
    </w:p>
    <w:p w:rsidR="00407350" w:rsidRPr="00251776" w:rsidRDefault="00407350" w:rsidP="00251776">
      <w:pPr>
        <w:pStyle w:val="Prrafodelista"/>
        <w:numPr>
          <w:ilvl w:val="0"/>
          <w:numId w:val="27"/>
        </w:numPr>
        <w:tabs>
          <w:tab w:val="left" w:pos="1307"/>
        </w:tabs>
        <w:spacing w:after="0" w:line="0" w:lineRule="atLeast"/>
        <w:jc w:val="both"/>
        <w:rPr>
          <w:rFonts w:ascii="Symbol" w:eastAsia="Symbol" w:hAnsi="Symbol"/>
        </w:rPr>
      </w:pPr>
      <w:r w:rsidRPr="00251776">
        <w:rPr>
          <w:rFonts w:ascii="Arial" w:eastAsia="Arial" w:hAnsi="Arial"/>
        </w:rPr>
        <w:t>Izquierdo 4 cm</w:t>
      </w:r>
    </w:p>
    <w:p w:rsidR="00251776" w:rsidRPr="00251776" w:rsidRDefault="00251776" w:rsidP="00251776">
      <w:pPr>
        <w:pStyle w:val="Prrafodelista"/>
        <w:tabs>
          <w:tab w:val="left" w:pos="1307"/>
        </w:tabs>
        <w:spacing w:after="0" w:line="0" w:lineRule="atLeast"/>
        <w:ind w:left="1667"/>
        <w:jc w:val="both"/>
        <w:rPr>
          <w:rFonts w:ascii="Symbol" w:eastAsia="Symbol" w:hAnsi="Symbol"/>
        </w:rPr>
      </w:pPr>
    </w:p>
    <w:p w:rsidR="00407350" w:rsidRPr="00251776" w:rsidRDefault="00407350" w:rsidP="00251776">
      <w:pPr>
        <w:pStyle w:val="Prrafodelista"/>
        <w:numPr>
          <w:ilvl w:val="0"/>
          <w:numId w:val="28"/>
        </w:numPr>
        <w:tabs>
          <w:tab w:val="left" w:pos="587"/>
        </w:tabs>
        <w:spacing w:after="0" w:line="244" w:lineRule="auto"/>
        <w:jc w:val="both"/>
        <w:rPr>
          <w:rFonts w:ascii="Symbol" w:eastAsia="Symbol" w:hAnsi="Symbol"/>
          <w:b/>
          <w:sz w:val="21"/>
        </w:rPr>
      </w:pPr>
      <w:r w:rsidRPr="00251776">
        <w:rPr>
          <w:rFonts w:ascii="Arial" w:eastAsia="Arial" w:hAnsi="Arial"/>
        </w:rPr>
        <w:t>El taller debe entregarse, en las fechas establecidas</w:t>
      </w:r>
      <w:r w:rsidR="00251776">
        <w:rPr>
          <w:rFonts w:ascii="Arial" w:eastAsia="Arial" w:hAnsi="Arial"/>
        </w:rPr>
        <w:t xml:space="preserve"> en la cartelera institucional</w:t>
      </w:r>
      <w:r w:rsidRPr="00251776">
        <w:rPr>
          <w:rFonts w:ascii="Arial" w:eastAsia="Arial" w:hAnsi="Arial"/>
        </w:rPr>
        <w:t>, y prepararse para la socialización o sustentación en forma oral</w:t>
      </w:r>
      <w:r w:rsidR="00251776">
        <w:rPr>
          <w:rFonts w:ascii="Arial" w:eastAsia="Arial" w:hAnsi="Arial"/>
        </w:rPr>
        <w:t xml:space="preserve"> o escrita</w:t>
      </w:r>
      <w:r w:rsidRPr="00251776">
        <w:rPr>
          <w:rFonts w:ascii="Arial" w:eastAsia="Arial" w:hAnsi="Arial"/>
        </w:rPr>
        <w:t xml:space="preserve">. Se </w:t>
      </w:r>
      <w:r w:rsidR="00251776" w:rsidRPr="00251776">
        <w:rPr>
          <w:rFonts w:ascii="Arial" w:eastAsia="Arial" w:hAnsi="Arial"/>
        </w:rPr>
        <w:t>calificará</w:t>
      </w:r>
      <w:r w:rsidRPr="00251776">
        <w:rPr>
          <w:rFonts w:ascii="Arial" w:eastAsia="Arial" w:hAnsi="Arial"/>
        </w:rPr>
        <w:t xml:space="preserve"> de la siguiente manera:</w:t>
      </w:r>
    </w:p>
    <w:p w:rsidR="00407350" w:rsidRDefault="00407350" w:rsidP="00251776">
      <w:pPr>
        <w:numPr>
          <w:ilvl w:val="3"/>
          <w:numId w:val="21"/>
        </w:numPr>
        <w:tabs>
          <w:tab w:val="left" w:pos="1087"/>
        </w:tabs>
        <w:spacing w:after="0" w:line="236" w:lineRule="auto"/>
        <w:ind w:left="1087" w:hanging="367"/>
        <w:jc w:val="both"/>
        <w:rPr>
          <w:rFonts w:ascii="Wingdings" w:eastAsia="Wingdings" w:hAnsi="Wingdings"/>
        </w:rPr>
      </w:pPr>
      <w:r>
        <w:rPr>
          <w:rFonts w:ascii="Arial" w:eastAsia="Arial" w:hAnsi="Arial"/>
        </w:rPr>
        <w:t>Presentación: 30%</w:t>
      </w:r>
    </w:p>
    <w:p w:rsidR="00407350" w:rsidRDefault="00407350" w:rsidP="00251776">
      <w:pPr>
        <w:numPr>
          <w:ilvl w:val="3"/>
          <w:numId w:val="21"/>
        </w:numPr>
        <w:tabs>
          <w:tab w:val="left" w:pos="1087"/>
        </w:tabs>
        <w:spacing w:after="0" w:line="0" w:lineRule="atLeast"/>
        <w:ind w:left="1087" w:hanging="367"/>
        <w:jc w:val="both"/>
        <w:rPr>
          <w:rFonts w:ascii="Wingdings" w:eastAsia="Wingdings" w:hAnsi="Wingdings"/>
        </w:rPr>
      </w:pPr>
      <w:r>
        <w:rPr>
          <w:rFonts w:ascii="Arial" w:eastAsia="Arial" w:hAnsi="Arial"/>
        </w:rPr>
        <w:t>Sustentación: 70%</w:t>
      </w:r>
    </w:p>
    <w:p w:rsidR="00F8387A" w:rsidRDefault="00F8387A" w:rsidP="00251776">
      <w:pPr>
        <w:tabs>
          <w:tab w:val="left" w:pos="367"/>
        </w:tabs>
        <w:spacing w:after="0" w:line="0" w:lineRule="atLeast"/>
        <w:rPr>
          <w:rFonts w:ascii="Wingdings" w:eastAsia="Wingdings" w:hAnsi="Wingdings"/>
        </w:rPr>
      </w:pPr>
    </w:p>
    <w:p w:rsidR="00407350" w:rsidRDefault="00407350" w:rsidP="00251776">
      <w:pPr>
        <w:tabs>
          <w:tab w:val="left" w:pos="367"/>
        </w:tabs>
        <w:spacing w:after="0" w:line="0" w:lineRule="atLeast"/>
        <w:rPr>
          <w:rFonts w:ascii="Arial" w:eastAsia="Arial" w:hAnsi="Arial"/>
          <w:b/>
        </w:rPr>
      </w:pPr>
      <w:r>
        <w:rPr>
          <w:rFonts w:ascii="Arial" w:eastAsia="Arial" w:hAnsi="Arial"/>
          <w:b/>
        </w:rPr>
        <w:t>TALLER A DESARROLLAR:</w:t>
      </w:r>
    </w:p>
    <w:p w:rsidR="00F8387A" w:rsidRDefault="00F8387A" w:rsidP="00F8387A">
      <w:pPr>
        <w:tabs>
          <w:tab w:val="left" w:pos="367"/>
        </w:tabs>
        <w:spacing w:after="0" w:line="0" w:lineRule="atLeast"/>
        <w:jc w:val="both"/>
        <w:rPr>
          <w:rFonts w:ascii="Arial" w:eastAsia="Arial" w:hAnsi="Arial"/>
          <w:b/>
        </w:rPr>
      </w:pPr>
    </w:p>
    <w:p w:rsidR="00F8387A" w:rsidRPr="00F8387A" w:rsidRDefault="00F8387A" w:rsidP="00F8387A">
      <w:pPr>
        <w:pStyle w:val="Prrafodelista"/>
        <w:numPr>
          <w:ilvl w:val="0"/>
          <w:numId w:val="30"/>
        </w:numPr>
        <w:tabs>
          <w:tab w:val="left" w:pos="367"/>
        </w:tabs>
        <w:spacing w:after="0" w:line="0" w:lineRule="atLeast"/>
        <w:jc w:val="both"/>
        <w:rPr>
          <w:rFonts w:ascii="Arial" w:eastAsia="Arial" w:hAnsi="Arial"/>
          <w:b/>
        </w:rPr>
      </w:pPr>
      <w:r w:rsidRPr="00F8387A">
        <w:rPr>
          <w:rFonts w:ascii="Arial" w:eastAsia="Arial" w:hAnsi="Arial"/>
        </w:rPr>
        <w:t>Lee nuevamente acerca de las características del mito y la leyenda urbana y escribe un texto inédito (original) de tu propia inspiración en el que se recree la cultura de su entorno.</w:t>
      </w:r>
      <w:bookmarkStart w:id="1" w:name="page2"/>
      <w:bookmarkEnd w:id="1"/>
    </w:p>
    <w:p w:rsidR="00F8387A" w:rsidRPr="00F8387A" w:rsidRDefault="00F8387A" w:rsidP="00F8387A">
      <w:pPr>
        <w:pStyle w:val="Prrafodelista"/>
        <w:numPr>
          <w:ilvl w:val="0"/>
          <w:numId w:val="30"/>
        </w:numPr>
        <w:tabs>
          <w:tab w:val="left" w:pos="367"/>
        </w:tabs>
        <w:spacing w:after="0" w:line="0" w:lineRule="atLeast"/>
        <w:jc w:val="both"/>
        <w:rPr>
          <w:rFonts w:ascii="Arial" w:eastAsia="Arial" w:hAnsi="Arial"/>
          <w:b/>
        </w:rPr>
      </w:pPr>
      <w:r w:rsidRPr="00F8387A">
        <w:rPr>
          <w:rFonts w:ascii="Arial" w:eastAsia="Arial" w:hAnsi="Arial"/>
        </w:rPr>
        <w:t>Con base en la estructura del cuento de ciencia ficción, realiza un cuento en el que puedas plasmar como te imaginas un viaje por el espacio. Utiliza las partes (estructura) del cuento: tipo de narrador, introducción, inicio, nudo, desenlace, tiempo, personajes.</w:t>
      </w:r>
    </w:p>
    <w:p w:rsidR="00F8387A" w:rsidRPr="00F8387A" w:rsidRDefault="00F8387A" w:rsidP="00F8387A">
      <w:pPr>
        <w:pStyle w:val="Prrafodelista"/>
        <w:numPr>
          <w:ilvl w:val="0"/>
          <w:numId w:val="30"/>
        </w:numPr>
        <w:tabs>
          <w:tab w:val="left" w:pos="367"/>
        </w:tabs>
        <w:spacing w:after="0" w:line="0" w:lineRule="atLeast"/>
        <w:jc w:val="both"/>
        <w:rPr>
          <w:rFonts w:ascii="Arial" w:eastAsia="Arial" w:hAnsi="Arial"/>
          <w:b/>
        </w:rPr>
      </w:pPr>
      <w:r w:rsidRPr="00F8387A">
        <w:rPr>
          <w:rFonts w:ascii="Arial" w:eastAsia="Arial" w:hAnsi="Arial"/>
        </w:rPr>
        <w:t>consultar: ¿qué y cuáles son las categorías gramaticales</w:t>
      </w:r>
      <w:r w:rsidRPr="00F8387A">
        <w:rPr>
          <w:rFonts w:ascii="Arial" w:eastAsia="Arial" w:hAnsi="Arial"/>
        </w:rPr>
        <w:t>?;</w:t>
      </w:r>
      <w:r w:rsidRPr="00F8387A">
        <w:rPr>
          <w:rFonts w:ascii="Arial" w:eastAsia="Arial" w:hAnsi="Arial"/>
        </w:rPr>
        <w:t xml:space="preserve"> escribir cinco (5) ejemplos por cada uno de ellos, además realiza (10) oraciones y señala en cada oración los elementos de la misma.</w:t>
      </w:r>
    </w:p>
    <w:p w:rsidR="00F8387A" w:rsidRPr="00F8387A" w:rsidRDefault="00F8387A" w:rsidP="00F8387A">
      <w:pPr>
        <w:pStyle w:val="Prrafodelista"/>
        <w:numPr>
          <w:ilvl w:val="0"/>
          <w:numId w:val="30"/>
        </w:numPr>
        <w:tabs>
          <w:tab w:val="left" w:pos="367"/>
        </w:tabs>
        <w:spacing w:after="0" w:line="0" w:lineRule="atLeast"/>
        <w:jc w:val="both"/>
        <w:rPr>
          <w:rFonts w:ascii="Arial" w:eastAsia="Arial" w:hAnsi="Arial"/>
          <w:b/>
        </w:rPr>
      </w:pPr>
      <w:r w:rsidRPr="00F8387A">
        <w:rPr>
          <w:rFonts w:ascii="Arial" w:eastAsia="Arial" w:hAnsi="Arial"/>
        </w:rPr>
        <w:t>Consulta las diferentes funciones del lenguaje, haz un ejemplo por cada uno de ellos.</w:t>
      </w:r>
    </w:p>
    <w:p w:rsidR="00F8387A" w:rsidRPr="00F8387A" w:rsidRDefault="00F8387A" w:rsidP="00F8387A">
      <w:pPr>
        <w:pStyle w:val="Prrafodelista"/>
        <w:numPr>
          <w:ilvl w:val="0"/>
          <w:numId w:val="30"/>
        </w:numPr>
        <w:tabs>
          <w:tab w:val="left" w:pos="367"/>
        </w:tabs>
        <w:spacing w:after="0" w:line="0" w:lineRule="atLeast"/>
        <w:jc w:val="both"/>
        <w:rPr>
          <w:rFonts w:ascii="Arial" w:eastAsia="Arial" w:hAnsi="Arial"/>
          <w:b/>
        </w:rPr>
      </w:pPr>
      <w:r w:rsidRPr="00F8387A">
        <w:rPr>
          <w:rFonts w:ascii="Arial" w:eastAsia="Arial" w:hAnsi="Arial"/>
        </w:rPr>
        <w:t>Consulta los principales autores representativos del género de ciencia ficción; describe tu consulta a través de un mapa conceptual.</w:t>
      </w:r>
      <w:r w:rsidRPr="00F8387A">
        <w:rPr>
          <w:rFonts w:ascii="Arial" w:eastAsia="Arial" w:hAnsi="Arial"/>
        </w:rPr>
        <w:t xml:space="preserve"> </w:t>
      </w:r>
    </w:p>
    <w:p w:rsidR="00F8387A" w:rsidRPr="00F8387A" w:rsidRDefault="00F8387A" w:rsidP="00F8387A">
      <w:pPr>
        <w:pStyle w:val="Prrafodelista"/>
        <w:numPr>
          <w:ilvl w:val="0"/>
          <w:numId w:val="30"/>
        </w:numPr>
        <w:tabs>
          <w:tab w:val="left" w:pos="367"/>
        </w:tabs>
        <w:spacing w:after="0" w:line="0" w:lineRule="atLeast"/>
        <w:jc w:val="both"/>
        <w:rPr>
          <w:rFonts w:ascii="Arial" w:eastAsia="Arial" w:hAnsi="Arial"/>
          <w:b/>
        </w:rPr>
      </w:pPr>
      <w:r w:rsidRPr="00F8387A">
        <w:rPr>
          <w:rFonts w:ascii="Arial" w:eastAsia="Arial" w:hAnsi="Arial"/>
        </w:rPr>
        <w:t>Elabora dos afiches del tamaño de una hoja de block tamaño carta, con todas sus partes sobre los siguientes temas: 1. venta de un producto para el servicio escolar. 2. Prevención de las enfermedades respiratorias. Para ello debes consultar acerca de los temas propuestos y elaborar tus afiches con ideas propias.</w:t>
      </w:r>
    </w:p>
    <w:p w:rsidR="00F8387A" w:rsidRPr="00F8387A" w:rsidRDefault="00F8387A" w:rsidP="00F8387A">
      <w:pPr>
        <w:pStyle w:val="Prrafodelista"/>
        <w:numPr>
          <w:ilvl w:val="0"/>
          <w:numId w:val="30"/>
        </w:numPr>
        <w:tabs>
          <w:tab w:val="left" w:pos="367"/>
        </w:tabs>
        <w:spacing w:after="0" w:line="0" w:lineRule="atLeast"/>
        <w:jc w:val="both"/>
        <w:rPr>
          <w:rFonts w:ascii="Arial" w:eastAsia="Arial" w:hAnsi="Arial"/>
          <w:b/>
        </w:rPr>
      </w:pPr>
      <w:r w:rsidRPr="00F8387A">
        <w:rPr>
          <w:rFonts w:ascii="Arial" w:eastAsia="Arial" w:hAnsi="Arial"/>
        </w:rPr>
        <w:t>Consultar cada una de las figuras literarias o retoricas y escribir un ejemplo para cada una de ellos y escribe un poema de tu propia inspiración ya sea en prosa o en verso, recrea en el texto por lo menos cinco figuras literarias.</w:t>
      </w:r>
    </w:p>
    <w:p w:rsidR="00F8387A" w:rsidRPr="00F8387A" w:rsidRDefault="00F8387A" w:rsidP="00F8387A">
      <w:pPr>
        <w:pStyle w:val="Prrafodelista"/>
        <w:numPr>
          <w:ilvl w:val="0"/>
          <w:numId w:val="30"/>
        </w:numPr>
        <w:tabs>
          <w:tab w:val="left" w:pos="367"/>
        </w:tabs>
        <w:spacing w:after="0" w:line="0" w:lineRule="atLeast"/>
        <w:jc w:val="both"/>
        <w:rPr>
          <w:rFonts w:ascii="Arial" w:eastAsia="Arial" w:hAnsi="Arial"/>
          <w:b/>
        </w:rPr>
      </w:pPr>
      <w:r w:rsidRPr="00F8387A">
        <w:rPr>
          <w:rFonts w:ascii="Arial" w:eastAsia="Arial" w:hAnsi="Arial"/>
        </w:rPr>
        <w:t>Explica, mediante un texto bien argumentado y con buen uso de signos de puntuación y de forma coherente ¿cuál es la razón de poder adquirir una excelente formación desde nuestros hogares, para obtener un buen desempeño del ser humano. (extensión mínima 2 hojas).</w:t>
      </w:r>
    </w:p>
    <w:p w:rsidR="00F8387A" w:rsidRPr="00F8387A" w:rsidRDefault="00F8387A" w:rsidP="00F8387A">
      <w:pPr>
        <w:pStyle w:val="Prrafodelista"/>
        <w:numPr>
          <w:ilvl w:val="0"/>
          <w:numId w:val="30"/>
        </w:numPr>
        <w:tabs>
          <w:tab w:val="left" w:pos="367"/>
        </w:tabs>
        <w:spacing w:after="0" w:line="0" w:lineRule="atLeast"/>
        <w:jc w:val="both"/>
        <w:rPr>
          <w:rFonts w:ascii="Arial" w:eastAsia="Arial" w:hAnsi="Arial"/>
          <w:b/>
        </w:rPr>
      </w:pPr>
      <w:r w:rsidRPr="00F8387A">
        <w:rPr>
          <w:rFonts w:ascii="Arial" w:eastAsia="Arial" w:hAnsi="Arial"/>
        </w:rPr>
        <w:t>Explique mediante un mapa conceptual la importancia y las características de los medios de comunicación masiva.</w:t>
      </w:r>
    </w:p>
    <w:p w:rsidR="00F8387A" w:rsidRPr="00F8387A" w:rsidRDefault="00F8387A" w:rsidP="00F8387A">
      <w:pPr>
        <w:tabs>
          <w:tab w:val="left" w:pos="367"/>
        </w:tabs>
        <w:spacing w:after="0" w:line="0" w:lineRule="atLeast"/>
        <w:jc w:val="both"/>
        <w:rPr>
          <w:rFonts w:ascii="Arial" w:eastAsia="Arial" w:hAnsi="Arial"/>
          <w:b/>
        </w:rPr>
      </w:pPr>
    </w:p>
    <w:p w:rsidR="00F8387A" w:rsidRPr="00F8387A" w:rsidRDefault="00F8387A" w:rsidP="00F8387A">
      <w:pPr>
        <w:tabs>
          <w:tab w:val="left" w:pos="367"/>
        </w:tabs>
        <w:spacing w:after="0" w:line="0" w:lineRule="atLeast"/>
        <w:jc w:val="both"/>
        <w:rPr>
          <w:rFonts w:ascii="Arial" w:eastAsia="Arial" w:hAnsi="Arial"/>
          <w:b/>
        </w:rPr>
      </w:pPr>
    </w:p>
    <w:p w:rsidR="00F8387A" w:rsidRPr="00F8387A" w:rsidRDefault="00F8387A" w:rsidP="00F8387A">
      <w:pPr>
        <w:pStyle w:val="Prrafodelista"/>
        <w:numPr>
          <w:ilvl w:val="0"/>
          <w:numId w:val="30"/>
        </w:numPr>
        <w:tabs>
          <w:tab w:val="left" w:pos="367"/>
        </w:tabs>
        <w:spacing w:after="0" w:line="0" w:lineRule="atLeast"/>
        <w:jc w:val="both"/>
        <w:rPr>
          <w:rFonts w:ascii="Arial" w:eastAsia="Arial" w:hAnsi="Arial"/>
          <w:b/>
        </w:rPr>
      </w:pPr>
      <w:r w:rsidRPr="00F8387A">
        <w:rPr>
          <w:rFonts w:ascii="Arial" w:eastAsia="Arial" w:hAnsi="Arial"/>
        </w:rPr>
        <w:lastRenderedPageBreak/>
        <w:t>Realiza un trabajo escrito en hojas de block de cada uno de los medios de comunicación masiva (libros, prensa, radio, televisión e internet), en el que se pueda argumentar: ¿por qué estos medios influyen de forma positiva y negativa en el desempeño académico y personal de los jóvenes, ¿cuál es su impacto?</w:t>
      </w:r>
    </w:p>
    <w:p w:rsidR="00F8387A" w:rsidRPr="00F8387A" w:rsidRDefault="00F8387A" w:rsidP="00F8387A">
      <w:pPr>
        <w:pStyle w:val="Prrafodelista"/>
        <w:numPr>
          <w:ilvl w:val="0"/>
          <w:numId w:val="30"/>
        </w:numPr>
        <w:tabs>
          <w:tab w:val="left" w:pos="367"/>
        </w:tabs>
        <w:spacing w:after="0" w:line="0" w:lineRule="atLeast"/>
        <w:jc w:val="both"/>
        <w:rPr>
          <w:rFonts w:ascii="Arial" w:eastAsia="Arial" w:hAnsi="Arial"/>
          <w:b/>
        </w:rPr>
      </w:pPr>
      <w:r w:rsidRPr="00F8387A">
        <w:rPr>
          <w:rFonts w:ascii="Arial" w:eastAsia="Arial" w:hAnsi="Arial"/>
        </w:rPr>
        <w:t>Escribe un texto explicativo e histórico en el que puedas recrear las condiciones físicas en las que se encontraba tu barrio y como se ha venido desarrollando a través de los años.</w:t>
      </w:r>
    </w:p>
    <w:p w:rsidR="00F8387A" w:rsidRPr="00F8387A" w:rsidRDefault="00F8387A" w:rsidP="00F8387A">
      <w:pPr>
        <w:pStyle w:val="Prrafodelista"/>
        <w:numPr>
          <w:ilvl w:val="0"/>
          <w:numId w:val="30"/>
        </w:numPr>
        <w:tabs>
          <w:tab w:val="left" w:pos="367"/>
        </w:tabs>
        <w:spacing w:after="0" w:line="0" w:lineRule="atLeast"/>
        <w:jc w:val="both"/>
        <w:rPr>
          <w:rFonts w:ascii="Arial" w:eastAsia="Arial" w:hAnsi="Arial"/>
          <w:b/>
        </w:rPr>
      </w:pPr>
      <w:r w:rsidRPr="00F8387A">
        <w:rPr>
          <w:rFonts w:ascii="Arial" w:eastAsia="Arial" w:hAnsi="Arial"/>
        </w:rPr>
        <w:t>Redacta y enumera una serie de dificultades (15) que usted considera que afectan el desarrollo normal de las clases y explica el por qué.</w:t>
      </w:r>
    </w:p>
    <w:p w:rsidR="00F8387A" w:rsidRPr="00F8387A" w:rsidRDefault="00F8387A" w:rsidP="00F8387A">
      <w:pPr>
        <w:pStyle w:val="Prrafodelista"/>
        <w:numPr>
          <w:ilvl w:val="0"/>
          <w:numId w:val="30"/>
        </w:numPr>
        <w:tabs>
          <w:tab w:val="left" w:pos="367"/>
        </w:tabs>
        <w:spacing w:after="0" w:line="0" w:lineRule="atLeast"/>
        <w:jc w:val="both"/>
        <w:rPr>
          <w:rFonts w:ascii="Arial" w:eastAsia="Arial" w:hAnsi="Arial"/>
          <w:b/>
        </w:rPr>
      </w:pPr>
      <w:r w:rsidRPr="00F8387A">
        <w:rPr>
          <w:rFonts w:ascii="Arial" w:eastAsia="Arial" w:hAnsi="Arial"/>
        </w:rPr>
        <w:t>Piensa que tu vida es una obra literaria (una novela) con múltiples personajes con quienes tienes que relacionarte (tus padres, amistades, docentes, familiares etc.); piensa que se presentan las características de un texto narrativo (inicio, nudo y desenlace) en ese orden de ideas, escribe una mini novela de tu vida y cuáles son tus aspiraciones como profesional.</w:t>
      </w:r>
    </w:p>
    <w:p w:rsidR="00F8387A" w:rsidRPr="00F8387A" w:rsidRDefault="00F8387A" w:rsidP="00F8387A">
      <w:pPr>
        <w:pStyle w:val="Prrafodelista"/>
        <w:tabs>
          <w:tab w:val="left" w:pos="367"/>
        </w:tabs>
        <w:spacing w:after="0" w:line="0" w:lineRule="atLeast"/>
        <w:rPr>
          <w:rFonts w:ascii="Arial" w:eastAsia="Arial" w:hAnsi="Arial"/>
          <w:b/>
        </w:rPr>
      </w:pPr>
    </w:p>
    <w:p w:rsidR="00F8387A" w:rsidRPr="00F8387A" w:rsidRDefault="00F8387A" w:rsidP="00F8387A">
      <w:pPr>
        <w:pStyle w:val="Prrafodelista"/>
        <w:tabs>
          <w:tab w:val="left" w:pos="980"/>
        </w:tabs>
        <w:spacing w:line="0" w:lineRule="atLeast"/>
        <w:jc w:val="both"/>
        <w:rPr>
          <w:rFonts w:ascii="Arial" w:eastAsia="Arial" w:hAnsi="Arial"/>
        </w:rPr>
      </w:pPr>
    </w:p>
    <w:p w:rsidR="00F8387A" w:rsidRDefault="00F8387A" w:rsidP="00F8387A">
      <w:pPr>
        <w:tabs>
          <w:tab w:val="left" w:pos="980"/>
        </w:tabs>
        <w:spacing w:line="0" w:lineRule="atLeast"/>
        <w:jc w:val="both"/>
        <w:rPr>
          <w:rFonts w:ascii="Arial" w:eastAsia="Arial" w:hAnsi="Arial"/>
        </w:rPr>
      </w:pPr>
    </w:p>
    <w:p w:rsidR="00407350" w:rsidRPr="00F8387A" w:rsidRDefault="00407350" w:rsidP="00F8387A">
      <w:pPr>
        <w:spacing w:line="0" w:lineRule="atLeast"/>
        <w:jc w:val="both"/>
        <w:rPr>
          <w:rFonts w:ascii="Arial" w:eastAsia="Arial" w:hAnsi="Arial"/>
          <w:b/>
        </w:rPr>
      </w:pPr>
    </w:p>
    <w:sectPr w:rsidR="00407350" w:rsidRPr="00F8387A" w:rsidSect="000C669A">
      <w:headerReference w:type="default" r:id="rId7"/>
      <w:footerReference w:type="default" r:id="rId8"/>
      <w:type w:val="continuous"/>
      <w:pgSz w:w="11906" w:h="16838"/>
      <w:pgMar w:top="720" w:right="720" w:bottom="720" w:left="720" w:header="708" w:footer="708" w:gutter="0"/>
      <w:cols w:sep="1"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ACD" w:rsidRDefault="00283ACD" w:rsidP="00FD43B2">
      <w:pPr>
        <w:spacing w:after="0" w:line="240" w:lineRule="auto"/>
      </w:pPr>
      <w:r>
        <w:separator/>
      </w:r>
    </w:p>
  </w:endnote>
  <w:endnote w:type="continuationSeparator" w:id="0">
    <w:p w:rsidR="00283ACD" w:rsidRDefault="00283ACD" w:rsidP="00FD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233" w:rsidRDefault="004C7078">
    <w:pPr>
      <w:pStyle w:val="Piedepgina"/>
      <w:rPr>
        <w:b/>
      </w:rPr>
    </w:pPr>
    <w:r>
      <w:rPr>
        <w:b/>
      </w:rPr>
      <w:t>NOTA: recuerde que los trabajos escritos se deben presentar en hojas de block tamaño carta sin rayas y a lapicero negro (no se permiten decoraciones). Las márgenes son las siguientes: superior 3cm, inferior 3cm, izquierda 4cm y derecha 2cm.</w:t>
    </w:r>
  </w:p>
  <w:p w:rsidR="004C7078" w:rsidRDefault="004C7078">
    <w:pPr>
      <w:pStyle w:val="Piedepgina"/>
      <w:rPr>
        <w:b/>
      </w:rPr>
    </w:pPr>
  </w:p>
  <w:p w:rsidR="004C7078" w:rsidRPr="006D4233" w:rsidRDefault="004C7078">
    <w:pPr>
      <w:pStyle w:val="Piedepgina"/>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ACD" w:rsidRDefault="00283ACD" w:rsidP="00FD43B2">
      <w:pPr>
        <w:spacing w:after="0" w:line="240" w:lineRule="auto"/>
      </w:pPr>
      <w:r>
        <w:separator/>
      </w:r>
    </w:p>
  </w:footnote>
  <w:footnote w:type="continuationSeparator" w:id="0">
    <w:p w:rsidR="00283ACD" w:rsidRDefault="00283ACD" w:rsidP="00FD4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72" w:type="pct"/>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2290"/>
      <w:gridCol w:w="6713"/>
      <w:gridCol w:w="1984"/>
    </w:tblGrid>
    <w:tr w:rsidR="00FD43B2" w:rsidRPr="00015E90" w:rsidTr="00BD15D0">
      <w:trPr>
        <w:trHeight w:val="1515"/>
        <w:jc w:val="center"/>
      </w:trPr>
      <w:tc>
        <w:tcPr>
          <w:tcW w:w="1042" w:type="pct"/>
          <w:tcBorders>
            <w:top w:val="threeDEmboss" w:sz="6" w:space="0" w:color="auto"/>
            <w:left w:val="threeDEmboss" w:sz="6" w:space="0" w:color="auto"/>
            <w:bottom w:val="threeDEmboss" w:sz="6" w:space="0" w:color="auto"/>
            <w:right w:val="threeDEmboss" w:sz="6" w:space="0" w:color="auto"/>
          </w:tcBorders>
        </w:tcPr>
        <w:p w:rsidR="00FD43B2" w:rsidRPr="00015E90" w:rsidRDefault="00FD43B2" w:rsidP="00FD43B2">
          <w:pPr>
            <w:spacing w:after="0" w:line="240" w:lineRule="auto"/>
            <w:ind w:right="-163"/>
            <w:rPr>
              <w:rFonts w:ascii="Arial" w:hAnsi="Arial" w:cs="Arial"/>
              <w:sz w:val="6"/>
              <w:szCs w:val="6"/>
              <w:highlight w:val="yellow"/>
            </w:rPr>
          </w:pPr>
          <w:r w:rsidRPr="00015E90">
            <w:rPr>
              <w:rFonts w:ascii="Arial" w:hAnsi="Arial" w:cs="Arial"/>
              <w:noProof/>
              <w:lang w:eastAsia="es-ES"/>
            </w:rPr>
            <w:drawing>
              <wp:anchor distT="0" distB="0" distL="114300" distR="114300" simplePos="0" relativeHeight="251660288" behindDoc="0" locked="0" layoutInCell="1" allowOverlap="1" wp14:anchorId="097BE29B" wp14:editId="70B1138C">
                <wp:simplePos x="0" y="0"/>
                <wp:positionH relativeFrom="column">
                  <wp:posOffset>42545</wp:posOffset>
                </wp:positionH>
                <wp:positionV relativeFrom="paragraph">
                  <wp:posOffset>33655</wp:posOffset>
                </wp:positionV>
                <wp:extent cx="1130935" cy="891540"/>
                <wp:effectExtent l="0" t="0" r="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l="2" r="4903"/>
                        <a:stretch>
                          <a:fillRect/>
                        </a:stretch>
                      </pic:blipFill>
                      <pic:spPr bwMode="auto">
                        <a:xfrm>
                          <a:off x="0" y="0"/>
                          <a:ext cx="1130935" cy="891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55" w:type="pct"/>
          <w:tcBorders>
            <w:top w:val="threeDEmboss" w:sz="6" w:space="0" w:color="auto"/>
            <w:left w:val="threeDEmboss" w:sz="6" w:space="0" w:color="auto"/>
            <w:bottom w:val="threeDEmboss" w:sz="6" w:space="0" w:color="auto"/>
            <w:right w:val="threeDEmboss" w:sz="6" w:space="0" w:color="auto"/>
          </w:tcBorders>
          <w:vAlign w:val="center"/>
          <w:hideMark/>
        </w:tcPr>
        <w:p w:rsidR="00FD43B2" w:rsidRPr="00015E90" w:rsidRDefault="00FD43B2" w:rsidP="00FD43B2">
          <w:pPr>
            <w:keepNext/>
            <w:spacing w:after="0" w:line="240" w:lineRule="auto"/>
            <w:jc w:val="center"/>
            <w:outlineLvl w:val="0"/>
            <w:rPr>
              <w:rFonts w:ascii="Arial" w:eastAsia="Arial Unicode MS" w:hAnsi="Arial" w:cs="Arial"/>
              <w:b/>
              <w:bCs/>
              <w:sz w:val="28"/>
              <w:szCs w:val="28"/>
            </w:rPr>
          </w:pPr>
          <w:r w:rsidRPr="00015E90">
            <w:rPr>
              <w:rFonts w:ascii="Arial" w:eastAsia="Arial Unicode MS" w:hAnsi="Arial" w:cs="Arial"/>
              <w:b/>
              <w:bCs/>
              <w:szCs w:val="28"/>
            </w:rPr>
            <w:t xml:space="preserve">INSTITUCIÓN EDUCATIVA </w:t>
          </w:r>
        </w:p>
        <w:p w:rsidR="00FD43B2" w:rsidRPr="00015E90" w:rsidRDefault="00FD43B2" w:rsidP="00FD43B2">
          <w:pPr>
            <w:keepNext/>
            <w:spacing w:after="0" w:line="240" w:lineRule="auto"/>
            <w:jc w:val="center"/>
            <w:outlineLvl w:val="0"/>
            <w:rPr>
              <w:rFonts w:ascii="Arial" w:eastAsia="Arial Unicode MS" w:hAnsi="Arial" w:cs="Arial"/>
              <w:b/>
              <w:bCs/>
              <w:sz w:val="28"/>
              <w:szCs w:val="28"/>
            </w:rPr>
          </w:pPr>
          <w:r w:rsidRPr="00015E90">
            <w:rPr>
              <w:rFonts w:ascii="Arial" w:eastAsia="Arial Unicode MS" w:hAnsi="Arial" w:cs="Arial"/>
              <w:b/>
              <w:bCs/>
              <w:sz w:val="28"/>
              <w:szCs w:val="28"/>
            </w:rPr>
            <w:t xml:space="preserve">  ANTONIO JOSÉ DE SUCRE</w:t>
          </w:r>
        </w:p>
        <w:p w:rsidR="00FD43B2" w:rsidRPr="00015E90" w:rsidRDefault="00FD43B2" w:rsidP="00FD43B2">
          <w:pPr>
            <w:spacing w:after="0" w:line="240" w:lineRule="auto"/>
            <w:jc w:val="center"/>
            <w:rPr>
              <w:rFonts w:ascii="Arial" w:hAnsi="Arial" w:cs="Arial"/>
              <w:i/>
              <w:szCs w:val="28"/>
            </w:rPr>
          </w:pPr>
          <w:r w:rsidRPr="00015E90">
            <w:rPr>
              <w:rFonts w:ascii="Arial" w:hAnsi="Arial" w:cs="Arial"/>
              <w:i/>
              <w:szCs w:val="28"/>
            </w:rPr>
            <w:t>“Formando Ciudadanos Competentes y Solidarios”</w:t>
          </w:r>
        </w:p>
      </w:tc>
      <w:tc>
        <w:tcPr>
          <w:tcW w:w="903" w:type="pct"/>
          <w:tcBorders>
            <w:top w:val="threeDEmboss" w:sz="6" w:space="0" w:color="auto"/>
            <w:left w:val="threeDEmboss" w:sz="6" w:space="0" w:color="auto"/>
            <w:bottom w:val="threeDEmboss" w:sz="6" w:space="0" w:color="auto"/>
            <w:right w:val="threeDEmboss" w:sz="6" w:space="0" w:color="auto"/>
          </w:tcBorders>
        </w:tcPr>
        <w:p w:rsidR="00FD43B2" w:rsidRPr="00015E90" w:rsidRDefault="00FD43B2" w:rsidP="00FD43B2">
          <w:pPr>
            <w:spacing w:after="0" w:line="240" w:lineRule="auto"/>
            <w:jc w:val="center"/>
            <w:rPr>
              <w:rFonts w:ascii="Arial" w:hAnsi="Arial" w:cs="Arial"/>
            </w:rPr>
          </w:pPr>
          <w:r w:rsidRPr="00015E90">
            <w:rPr>
              <w:rFonts w:ascii="Arial" w:hAnsi="Arial" w:cs="Arial"/>
              <w:noProof/>
              <w:lang w:eastAsia="es-ES"/>
            </w:rPr>
            <w:drawing>
              <wp:anchor distT="0" distB="0" distL="114300" distR="114300" simplePos="0" relativeHeight="251659264" behindDoc="0" locked="0" layoutInCell="1" allowOverlap="1" wp14:anchorId="5447D2E3" wp14:editId="62723BC9">
                <wp:simplePos x="0" y="0"/>
                <wp:positionH relativeFrom="column">
                  <wp:posOffset>172720</wp:posOffset>
                </wp:positionH>
                <wp:positionV relativeFrom="paragraph">
                  <wp:posOffset>33655</wp:posOffset>
                </wp:positionV>
                <wp:extent cx="775335" cy="814070"/>
                <wp:effectExtent l="0" t="0" r="5715" b="508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335" cy="8140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D43B2" w:rsidRPr="00015E90" w:rsidTr="00BD15D0">
      <w:trPr>
        <w:trHeight w:val="200"/>
        <w:jc w:val="center"/>
      </w:trPr>
      <w:tc>
        <w:tcPr>
          <w:tcW w:w="1042" w:type="pct"/>
          <w:tcBorders>
            <w:top w:val="threeDEmboss" w:sz="6" w:space="0" w:color="auto"/>
            <w:left w:val="threeDEmboss" w:sz="6" w:space="0" w:color="auto"/>
            <w:bottom w:val="threeDEmboss" w:sz="6" w:space="0" w:color="auto"/>
            <w:right w:val="threeDEmboss" w:sz="6" w:space="0" w:color="auto"/>
          </w:tcBorders>
          <w:vAlign w:val="center"/>
          <w:hideMark/>
        </w:tcPr>
        <w:p w:rsidR="00FD43B2" w:rsidRPr="00015E90" w:rsidRDefault="00FD43B2" w:rsidP="00FD43B2">
          <w:pPr>
            <w:shd w:val="clear" w:color="auto" w:fill="FFFFFF"/>
            <w:spacing w:after="0" w:line="240" w:lineRule="auto"/>
            <w:jc w:val="center"/>
            <w:rPr>
              <w:rFonts w:ascii="Arial" w:hAnsi="Arial" w:cs="Arial"/>
              <w:color w:val="000000"/>
              <w:sz w:val="20"/>
              <w:szCs w:val="20"/>
            </w:rPr>
          </w:pPr>
          <w:r>
            <w:rPr>
              <w:rStyle w:val="tx"/>
              <w:spacing w:val="-1"/>
            </w:rPr>
            <w:t>DAVID GÓMEZ</w:t>
          </w:r>
        </w:p>
      </w:tc>
      <w:tc>
        <w:tcPr>
          <w:tcW w:w="3055" w:type="pct"/>
          <w:tcBorders>
            <w:top w:val="threeDEmboss" w:sz="6" w:space="0" w:color="auto"/>
            <w:left w:val="threeDEmboss" w:sz="6" w:space="0" w:color="auto"/>
            <w:bottom w:val="threeDEmboss" w:sz="6" w:space="0" w:color="auto"/>
            <w:right w:val="threeDEmboss" w:sz="6" w:space="0" w:color="auto"/>
          </w:tcBorders>
          <w:vAlign w:val="center"/>
        </w:tcPr>
        <w:p w:rsidR="00FD43B2" w:rsidRPr="00015E90" w:rsidRDefault="000C669A" w:rsidP="000C669A">
          <w:pPr>
            <w:spacing w:after="0" w:line="240" w:lineRule="auto"/>
            <w:jc w:val="center"/>
            <w:rPr>
              <w:rFonts w:ascii="Arial" w:hAnsi="Arial" w:cs="Arial"/>
              <w:b/>
              <w:lang w:eastAsia="es-MX"/>
            </w:rPr>
          </w:pPr>
          <w:r>
            <w:rPr>
              <w:rFonts w:ascii="Arial" w:hAnsi="Arial" w:cs="Arial"/>
              <w:b/>
              <w:lang w:eastAsia="es-MX"/>
            </w:rPr>
            <w:t>GUÍA DE MEJORAMIENTO</w:t>
          </w:r>
          <w:r w:rsidR="00407350">
            <w:rPr>
              <w:rFonts w:ascii="Arial" w:hAnsi="Arial" w:cs="Arial"/>
              <w:b/>
              <w:lang w:eastAsia="es-MX"/>
            </w:rPr>
            <w:t xml:space="preserve"> </w:t>
          </w:r>
        </w:p>
      </w:tc>
      <w:tc>
        <w:tcPr>
          <w:tcW w:w="903" w:type="pct"/>
          <w:tcBorders>
            <w:top w:val="threeDEmboss" w:sz="6" w:space="0" w:color="auto"/>
            <w:left w:val="threeDEmboss" w:sz="6" w:space="0" w:color="auto"/>
            <w:bottom w:val="threeDEmboss" w:sz="6" w:space="0" w:color="auto"/>
            <w:right w:val="threeDEmboss" w:sz="6" w:space="0" w:color="auto"/>
          </w:tcBorders>
          <w:vAlign w:val="center"/>
          <w:hideMark/>
        </w:tcPr>
        <w:p w:rsidR="00FD43B2" w:rsidRPr="00015E90" w:rsidRDefault="00407350" w:rsidP="00407350">
          <w:pPr>
            <w:spacing w:after="0" w:line="240" w:lineRule="auto"/>
            <w:jc w:val="center"/>
            <w:rPr>
              <w:rFonts w:ascii="Arial" w:hAnsi="Arial" w:cs="Arial"/>
              <w:sz w:val="18"/>
              <w:szCs w:val="18"/>
            </w:rPr>
          </w:pPr>
          <w:r>
            <w:rPr>
              <w:rFonts w:ascii="Arial" w:hAnsi="Arial" w:cs="Arial"/>
              <w:sz w:val="18"/>
              <w:szCs w:val="18"/>
            </w:rPr>
            <w:t>NOVIEMBRE</w:t>
          </w:r>
          <w:r w:rsidR="000C669A">
            <w:rPr>
              <w:rFonts w:ascii="Arial" w:hAnsi="Arial" w:cs="Arial"/>
              <w:sz w:val="18"/>
              <w:szCs w:val="18"/>
            </w:rPr>
            <w:t xml:space="preserve"> </w:t>
          </w:r>
          <w:r w:rsidR="00FD43B2">
            <w:rPr>
              <w:rFonts w:ascii="Arial" w:hAnsi="Arial" w:cs="Arial"/>
              <w:sz w:val="18"/>
              <w:szCs w:val="18"/>
            </w:rPr>
            <w:t>DE 20</w:t>
          </w:r>
          <w:r w:rsidR="00FD43B2" w:rsidRPr="00015E90">
            <w:rPr>
              <w:rFonts w:ascii="Arial" w:hAnsi="Arial" w:cs="Arial"/>
              <w:sz w:val="18"/>
              <w:szCs w:val="18"/>
            </w:rPr>
            <w:t>1</w:t>
          </w:r>
          <w:r w:rsidR="00FD43B2">
            <w:rPr>
              <w:rFonts w:ascii="Arial" w:hAnsi="Arial" w:cs="Arial"/>
              <w:sz w:val="18"/>
              <w:szCs w:val="18"/>
            </w:rPr>
            <w:t>8</w:t>
          </w:r>
        </w:p>
      </w:tc>
    </w:tr>
  </w:tbl>
  <w:p w:rsidR="00FD43B2" w:rsidRDefault="00FD43B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mso2A2"/>
      </v:shape>
    </w:pict>
  </w:numPicBullet>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Ø"/>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11E1C7C"/>
    <w:lvl w:ilvl="0" w:tplc="1CDC872C">
      <w:start w:val="1"/>
      <w:numFmt w:val="decimal"/>
      <w:lvlText w:val="%1."/>
      <w:lvlJc w:val="left"/>
      <w:rPr>
        <w:rFonts w:hint="default"/>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5A11494"/>
    <w:multiLevelType w:val="hybridMultilevel"/>
    <w:tmpl w:val="31E0D27E"/>
    <w:lvl w:ilvl="0" w:tplc="BB007DDE">
      <w:start w:val="1"/>
      <w:numFmt w:val="lowerLetter"/>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4177C9"/>
    <w:multiLevelType w:val="hybridMultilevel"/>
    <w:tmpl w:val="C22CBA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3C2634"/>
    <w:multiLevelType w:val="hybridMultilevel"/>
    <w:tmpl w:val="92ECE8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CA52AC"/>
    <w:multiLevelType w:val="hybridMultilevel"/>
    <w:tmpl w:val="89A6437C"/>
    <w:lvl w:ilvl="0" w:tplc="43C2D13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6129CC"/>
    <w:multiLevelType w:val="hybridMultilevel"/>
    <w:tmpl w:val="32A8D48A"/>
    <w:lvl w:ilvl="0" w:tplc="61DEE9F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8B22C3A"/>
    <w:multiLevelType w:val="hybridMultilevel"/>
    <w:tmpl w:val="92DCA9A0"/>
    <w:lvl w:ilvl="0" w:tplc="E70C6FD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D6335E"/>
    <w:multiLevelType w:val="hybridMultilevel"/>
    <w:tmpl w:val="BCF0D69A"/>
    <w:lvl w:ilvl="0" w:tplc="65480F6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025338"/>
    <w:multiLevelType w:val="hybridMultilevel"/>
    <w:tmpl w:val="6F3CB16A"/>
    <w:lvl w:ilvl="0" w:tplc="A1B057A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DF3C74"/>
    <w:multiLevelType w:val="hybridMultilevel"/>
    <w:tmpl w:val="012A017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5E3B4D"/>
    <w:multiLevelType w:val="hybridMultilevel"/>
    <w:tmpl w:val="8376A6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5D1428"/>
    <w:multiLevelType w:val="hybridMultilevel"/>
    <w:tmpl w:val="C6C279EC"/>
    <w:lvl w:ilvl="0" w:tplc="C09A6C2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F93CAB"/>
    <w:multiLevelType w:val="hybridMultilevel"/>
    <w:tmpl w:val="6FBE6EBE"/>
    <w:lvl w:ilvl="0" w:tplc="240A0007">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2DE28A0"/>
    <w:multiLevelType w:val="hybridMultilevel"/>
    <w:tmpl w:val="684ED342"/>
    <w:lvl w:ilvl="0" w:tplc="240A0007">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C5E21FF"/>
    <w:multiLevelType w:val="hybridMultilevel"/>
    <w:tmpl w:val="01ACA0AE"/>
    <w:lvl w:ilvl="0" w:tplc="C24A216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EB3212E"/>
    <w:multiLevelType w:val="hybridMultilevel"/>
    <w:tmpl w:val="839A20EC"/>
    <w:lvl w:ilvl="0" w:tplc="3F3EA64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D184F6A"/>
    <w:multiLevelType w:val="hybridMultilevel"/>
    <w:tmpl w:val="755E0CAE"/>
    <w:lvl w:ilvl="0" w:tplc="ADBC96D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B596F"/>
    <w:multiLevelType w:val="hybridMultilevel"/>
    <w:tmpl w:val="5458435C"/>
    <w:lvl w:ilvl="0" w:tplc="7BCEEA3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9427028"/>
    <w:multiLevelType w:val="hybridMultilevel"/>
    <w:tmpl w:val="78FE483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BAE7D73"/>
    <w:multiLevelType w:val="hybridMultilevel"/>
    <w:tmpl w:val="1E6467F4"/>
    <w:lvl w:ilvl="0" w:tplc="6A8CE704">
      <w:start w:val="1"/>
      <w:numFmt w:val="decimal"/>
      <w:lvlText w:val="%1."/>
      <w:lvlJc w:val="left"/>
      <w:pPr>
        <w:ind w:left="360" w:hanging="360"/>
      </w:pPr>
      <w:rPr>
        <w:rFonts w:hint="default"/>
        <w:b/>
        <w:color w:val="2222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9680BB8"/>
    <w:multiLevelType w:val="hybridMultilevel"/>
    <w:tmpl w:val="E4E6E976"/>
    <w:lvl w:ilvl="0" w:tplc="DD56DA4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FDB7EE9"/>
    <w:multiLevelType w:val="hybridMultilevel"/>
    <w:tmpl w:val="1AE04EA4"/>
    <w:lvl w:ilvl="0" w:tplc="0C0A0001">
      <w:start w:val="1"/>
      <w:numFmt w:val="bullet"/>
      <w:lvlText w:val=""/>
      <w:lvlJc w:val="left"/>
      <w:pPr>
        <w:ind w:left="1667" w:hanging="360"/>
      </w:pPr>
      <w:rPr>
        <w:rFonts w:ascii="Symbol" w:hAnsi="Symbol" w:hint="default"/>
      </w:rPr>
    </w:lvl>
    <w:lvl w:ilvl="1" w:tplc="0C0A0003" w:tentative="1">
      <w:start w:val="1"/>
      <w:numFmt w:val="bullet"/>
      <w:lvlText w:val="o"/>
      <w:lvlJc w:val="left"/>
      <w:pPr>
        <w:ind w:left="2387" w:hanging="360"/>
      </w:pPr>
      <w:rPr>
        <w:rFonts w:ascii="Courier New" w:hAnsi="Courier New" w:cs="Courier New" w:hint="default"/>
      </w:rPr>
    </w:lvl>
    <w:lvl w:ilvl="2" w:tplc="0C0A0005" w:tentative="1">
      <w:start w:val="1"/>
      <w:numFmt w:val="bullet"/>
      <w:lvlText w:val=""/>
      <w:lvlJc w:val="left"/>
      <w:pPr>
        <w:ind w:left="3107" w:hanging="360"/>
      </w:pPr>
      <w:rPr>
        <w:rFonts w:ascii="Wingdings" w:hAnsi="Wingdings" w:hint="default"/>
      </w:rPr>
    </w:lvl>
    <w:lvl w:ilvl="3" w:tplc="0C0A0001" w:tentative="1">
      <w:start w:val="1"/>
      <w:numFmt w:val="bullet"/>
      <w:lvlText w:val=""/>
      <w:lvlJc w:val="left"/>
      <w:pPr>
        <w:ind w:left="3827" w:hanging="360"/>
      </w:pPr>
      <w:rPr>
        <w:rFonts w:ascii="Symbol" w:hAnsi="Symbol" w:hint="default"/>
      </w:rPr>
    </w:lvl>
    <w:lvl w:ilvl="4" w:tplc="0C0A0003" w:tentative="1">
      <w:start w:val="1"/>
      <w:numFmt w:val="bullet"/>
      <w:lvlText w:val="o"/>
      <w:lvlJc w:val="left"/>
      <w:pPr>
        <w:ind w:left="4547" w:hanging="360"/>
      </w:pPr>
      <w:rPr>
        <w:rFonts w:ascii="Courier New" w:hAnsi="Courier New" w:cs="Courier New" w:hint="default"/>
      </w:rPr>
    </w:lvl>
    <w:lvl w:ilvl="5" w:tplc="0C0A0005" w:tentative="1">
      <w:start w:val="1"/>
      <w:numFmt w:val="bullet"/>
      <w:lvlText w:val=""/>
      <w:lvlJc w:val="left"/>
      <w:pPr>
        <w:ind w:left="5267" w:hanging="360"/>
      </w:pPr>
      <w:rPr>
        <w:rFonts w:ascii="Wingdings" w:hAnsi="Wingdings" w:hint="default"/>
      </w:rPr>
    </w:lvl>
    <w:lvl w:ilvl="6" w:tplc="0C0A0001" w:tentative="1">
      <w:start w:val="1"/>
      <w:numFmt w:val="bullet"/>
      <w:lvlText w:val=""/>
      <w:lvlJc w:val="left"/>
      <w:pPr>
        <w:ind w:left="5987" w:hanging="360"/>
      </w:pPr>
      <w:rPr>
        <w:rFonts w:ascii="Symbol" w:hAnsi="Symbol" w:hint="default"/>
      </w:rPr>
    </w:lvl>
    <w:lvl w:ilvl="7" w:tplc="0C0A0003" w:tentative="1">
      <w:start w:val="1"/>
      <w:numFmt w:val="bullet"/>
      <w:lvlText w:val="o"/>
      <w:lvlJc w:val="left"/>
      <w:pPr>
        <w:ind w:left="6707" w:hanging="360"/>
      </w:pPr>
      <w:rPr>
        <w:rFonts w:ascii="Courier New" w:hAnsi="Courier New" w:cs="Courier New" w:hint="default"/>
      </w:rPr>
    </w:lvl>
    <w:lvl w:ilvl="8" w:tplc="0C0A0005" w:tentative="1">
      <w:start w:val="1"/>
      <w:numFmt w:val="bullet"/>
      <w:lvlText w:val=""/>
      <w:lvlJc w:val="left"/>
      <w:pPr>
        <w:ind w:left="7427" w:hanging="360"/>
      </w:pPr>
      <w:rPr>
        <w:rFonts w:ascii="Wingdings" w:hAnsi="Wingdings" w:hint="default"/>
      </w:rPr>
    </w:lvl>
  </w:abstractNum>
  <w:abstractNum w:abstractNumId="26" w15:restartNumberingAfterBreak="0">
    <w:nsid w:val="71BE55DB"/>
    <w:multiLevelType w:val="hybridMultilevel"/>
    <w:tmpl w:val="3432C5B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62F493B"/>
    <w:multiLevelType w:val="hybridMultilevel"/>
    <w:tmpl w:val="B1F47436"/>
    <w:lvl w:ilvl="0" w:tplc="DE2AA0C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B577DCF"/>
    <w:multiLevelType w:val="hybridMultilevel"/>
    <w:tmpl w:val="65F85A0E"/>
    <w:lvl w:ilvl="0" w:tplc="41223B6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C866910"/>
    <w:multiLevelType w:val="hybridMultilevel"/>
    <w:tmpl w:val="33F835D2"/>
    <w:lvl w:ilvl="0" w:tplc="466C158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3"/>
  </w:num>
  <w:num w:numId="3">
    <w:abstractNumId w:val="19"/>
  </w:num>
  <w:num w:numId="4">
    <w:abstractNumId w:val="11"/>
  </w:num>
  <w:num w:numId="5">
    <w:abstractNumId w:val="20"/>
  </w:num>
  <w:num w:numId="6">
    <w:abstractNumId w:val="5"/>
  </w:num>
  <w:num w:numId="7">
    <w:abstractNumId w:val="26"/>
  </w:num>
  <w:num w:numId="8">
    <w:abstractNumId w:val="27"/>
  </w:num>
  <w:num w:numId="9">
    <w:abstractNumId w:val="15"/>
  </w:num>
  <w:num w:numId="10">
    <w:abstractNumId w:val="24"/>
  </w:num>
  <w:num w:numId="11">
    <w:abstractNumId w:val="29"/>
  </w:num>
  <w:num w:numId="12">
    <w:abstractNumId w:val="10"/>
  </w:num>
  <w:num w:numId="13">
    <w:abstractNumId w:val="21"/>
  </w:num>
  <w:num w:numId="14">
    <w:abstractNumId w:val="12"/>
  </w:num>
  <w:num w:numId="15">
    <w:abstractNumId w:val="9"/>
  </w:num>
  <w:num w:numId="16">
    <w:abstractNumId w:val="18"/>
  </w:num>
  <w:num w:numId="17">
    <w:abstractNumId w:val="8"/>
  </w:num>
  <w:num w:numId="18">
    <w:abstractNumId w:val="16"/>
  </w:num>
  <w:num w:numId="19">
    <w:abstractNumId w:val="28"/>
  </w:num>
  <w:num w:numId="20">
    <w:abstractNumId w:val="17"/>
  </w:num>
  <w:num w:numId="21">
    <w:abstractNumId w:val="0"/>
  </w:num>
  <w:num w:numId="22">
    <w:abstractNumId w:val="1"/>
  </w:num>
  <w:num w:numId="23">
    <w:abstractNumId w:val="2"/>
  </w:num>
  <w:num w:numId="24">
    <w:abstractNumId w:val="3"/>
  </w:num>
  <w:num w:numId="25">
    <w:abstractNumId w:val="4"/>
  </w:num>
  <w:num w:numId="26">
    <w:abstractNumId w:val="13"/>
  </w:num>
  <w:num w:numId="27">
    <w:abstractNumId w:val="25"/>
  </w:num>
  <w:num w:numId="28">
    <w:abstractNumId w:val="22"/>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B2"/>
    <w:rsid w:val="000C412A"/>
    <w:rsid w:val="000C669A"/>
    <w:rsid w:val="00181FE6"/>
    <w:rsid w:val="001C1B87"/>
    <w:rsid w:val="001D0A42"/>
    <w:rsid w:val="001F0B46"/>
    <w:rsid w:val="00207CBE"/>
    <w:rsid w:val="00251776"/>
    <w:rsid w:val="0026743D"/>
    <w:rsid w:val="00283ACD"/>
    <w:rsid w:val="002E444C"/>
    <w:rsid w:val="00340C1B"/>
    <w:rsid w:val="00347AD8"/>
    <w:rsid w:val="00351114"/>
    <w:rsid w:val="00407350"/>
    <w:rsid w:val="004C7078"/>
    <w:rsid w:val="00534727"/>
    <w:rsid w:val="006D4233"/>
    <w:rsid w:val="00847D0B"/>
    <w:rsid w:val="00983391"/>
    <w:rsid w:val="00A27FAB"/>
    <w:rsid w:val="00A36E9B"/>
    <w:rsid w:val="00B251FD"/>
    <w:rsid w:val="00B5220E"/>
    <w:rsid w:val="00C2166C"/>
    <w:rsid w:val="00C271C3"/>
    <w:rsid w:val="00C36F13"/>
    <w:rsid w:val="00C649D6"/>
    <w:rsid w:val="00CE2EAC"/>
    <w:rsid w:val="00D20486"/>
    <w:rsid w:val="00E137F1"/>
    <w:rsid w:val="00E22937"/>
    <w:rsid w:val="00E24987"/>
    <w:rsid w:val="00E47384"/>
    <w:rsid w:val="00E77D9C"/>
    <w:rsid w:val="00E96DD1"/>
    <w:rsid w:val="00EB4429"/>
    <w:rsid w:val="00F24524"/>
    <w:rsid w:val="00F8387A"/>
    <w:rsid w:val="00FD43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63451"/>
  <w15:chartTrackingRefBased/>
  <w15:docId w15:val="{86CFFB02-8F34-4C0B-8711-22200069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43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43B2"/>
  </w:style>
  <w:style w:type="paragraph" w:styleId="Piedepgina">
    <w:name w:val="footer"/>
    <w:basedOn w:val="Normal"/>
    <w:link w:val="PiedepginaCar"/>
    <w:uiPriority w:val="99"/>
    <w:unhideWhenUsed/>
    <w:rsid w:val="00FD43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43B2"/>
  </w:style>
  <w:style w:type="character" w:customStyle="1" w:styleId="tx">
    <w:name w:val="tx"/>
    <w:rsid w:val="00FD43B2"/>
  </w:style>
  <w:style w:type="paragraph" w:styleId="Prrafodelista">
    <w:name w:val="List Paragraph"/>
    <w:basedOn w:val="Normal"/>
    <w:uiPriority w:val="34"/>
    <w:qFormat/>
    <w:rsid w:val="00FD43B2"/>
    <w:pPr>
      <w:ind w:left="720"/>
      <w:contextualSpacing/>
    </w:pPr>
  </w:style>
  <w:style w:type="paragraph" w:styleId="NormalWeb">
    <w:name w:val="Normal (Web)"/>
    <w:basedOn w:val="Normal"/>
    <w:uiPriority w:val="99"/>
    <w:unhideWhenUsed/>
    <w:rsid w:val="00A36E9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522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20E"/>
    <w:rPr>
      <w:rFonts w:ascii="Segoe UI" w:hAnsi="Segoe UI" w:cs="Segoe UI"/>
      <w:sz w:val="18"/>
      <w:szCs w:val="18"/>
    </w:rPr>
  </w:style>
  <w:style w:type="paragraph" w:customStyle="1" w:styleId="Default">
    <w:name w:val="Default"/>
    <w:rsid w:val="000C669A"/>
    <w:pPr>
      <w:autoSpaceDE w:val="0"/>
      <w:autoSpaceDN w:val="0"/>
      <w:adjustRightInd w:val="0"/>
      <w:spacing w:after="0" w:line="240" w:lineRule="auto"/>
    </w:pPr>
    <w:rPr>
      <w:rFonts w:ascii="Arial"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1833">
      <w:bodyDiv w:val="1"/>
      <w:marLeft w:val="0"/>
      <w:marRight w:val="0"/>
      <w:marTop w:val="0"/>
      <w:marBottom w:val="0"/>
      <w:divBdr>
        <w:top w:val="none" w:sz="0" w:space="0" w:color="auto"/>
        <w:left w:val="none" w:sz="0" w:space="0" w:color="auto"/>
        <w:bottom w:val="none" w:sz="0" w:space="0" w:color="auto"/>
        <w:right w:val="none" w:sz="0" w:space="0" w:color="auto"/>
      </w:divBdr>
    </w:div>
    <w:div w:id="314340207">
      <w:bodyDiv w:val="1"/>
      <w:marLeft w:val="0"/>
      <w:marRight w:val="0"/>
      <w:marTop w:val="0"/>
      <w:marBottom w:val="0"/>
      <w:divBdr>
        <w:top w:val="none" w:sz="0" w:space="0" w:color="auto"/>
        <w:left w:val="none" w:sz="0" w:space="0" w:color="auto"/>
        <w:bottom w:val="none" w:sz="0" w:space="0" w:color="auto"/>
        <w:right w:val="none" w:sz="0" w:space="0" w:color="auto"/>
      </w:divBdr>
    </w:div>
    <w:div w:id="433520921">
      <w:bodyDiv w:val="1"/>
      <w:marLeft w:val="0"/>
      <w:marRight w:val="0"/>
      <w:marTop w:val="0"/>
      <w:marBottom w:val="0"/>
      <w:divBdr>
        <w:top w:val="none" w:sz="0" w:space="0" w:color="auto"/>
        <w:left w:val="none" w:sz="0" w:space="0" w:color="auto"/>
        <w:bottom w:val="none" w:sz="0" w:space="0" w:color="auto"/>
        <w:right w:val="none" w:sz="0" w:space="0" w:color="auto"/>
      </w:divBdr>
    </w:div>
    <w:div w:id="169661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3234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PC16</dc:creator>
  <cp:keywords/>
  <dc:description/>
  <cp:lastModifiedBy>david</cp:lastModifiedBy>
  <cp:revision>2</cp:revision>
  <cp:lastPrinted>2018-02-22T04:52:00Z</cp:lastPrinted>
  <dcterms:created xsi:type="dcterms:W3CDTF">2018-11-28T23:39:00Z</dcterms:created>
  <dcterms:modified xsi:type="dcterms:W3CDTF">2018-11-28T23:39:00Z</dcterms:modified>
</cp:coreProperties>
</file>